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5B23E2" w14:textId="418F9487" w:rsidR="009E299A" w:rsidRDefault="009E299A" w:rsidP="009E299A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 w:rsidR="009560E1">
        <w:t>5</w:t>
      </w:r>
      <w:r w:rsidRPr="00B93C49">
        <w:t>/202</w:t>
      </w:r>
      <w:r w:rsidR="006D0CBA">
        <w:t>3</w:t>
      </w:r>
      <w:r w:rsidRPr="00B93C49">
        <w:t>-PPGCM</w:t>
      </w:r>
    </w:p>
    <w:p w14:paraId="217C9C80" w14:textId="1583D055" w:rsidR="009E299A" w:rsidRPr="00A463F2" w:rsidRDefault="009E299A" w:rsidP="009E299A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448C96AB" w14:textId="77777777" w:rsidR="009E299A" w:rsidRPr="00A463F2" w:rsidRDefault="009E299A" w:rsidP="009E299A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9E299A" w:rsidRPr="00A463F2" w14:paraId="51311793" w14:textId="77777777" w:rsidTr="009E299A">
        <w:trPr>
          <w:trHeight w:val="621"/>
        </w:trPr>
        <w:tc>
          <w:tcPr>
            <w:tcW w:w="7844" w:type="dxa"/>
          </w:tcPr>
          <w:p w14:paraId="607CF27D" w14:textId="77777777" w:rsidR="009E299A" w:rsidRPr="00A463F2" w:rsidRDefault="009E299A" w:rsidP="009E299A">
            <w:pPr>
              <w:pStyle w:val="TableParagraph"/>
              <w:spacing w:before="179"/>
              <w:ind w:left="2717" w:right="2701"/>
              <w:jc w:val="center"/>
            </w:pPr>
            <w:r w:rsidRPr="00A463F2">
              <w:t>Atividades</w:t>
            </w:r>
            <w:r w:rsidRPr="00A463F2">
              <w:rPr>
                <w:spacing w:val="-3"/>
              </w:rPr>
              <w:t xml:space="preserve"> </w:t>
            </w:r>
            <w:r w:rsidRPr="00A463F2">
              <w:t>Desenvolvidas</w:t>
            </w:r>
          </w:p>
        </w:tc>
        <w:tc>
          <w:tcPr>
            <w:tcW w:w="1483" w:type="dxa"/>
          </w:tcPr>
          <w:p w14:paraId="346F937B" w14:textId="77777777" w:rsidR="009E299A" w:rsidRPr="00A463F2" w:rsidRDefault="009E299A" w:rsidP="009E299A">
            <w:pPr>
              <w:pStyle w:val="TableParagraph"/>
              <w:ind w:left="0"/>
              <w:jc w:val="center"/>
              <w:rPr>
                <w:sz w:val="18"/>
              </w:rPr>
            </w:pPr>
            <w:r w:rsidRPr="00A463F2">
              <w:rPr>
                <w:sz w:val="18"/>
              </w:rPr>
              <w:t>Pontuação por</w:t>
            </w:r>
            <w:r w:rsidRPr="00A463F2">
              <w:rPr>
                <w:spacing w:val="-42"/>
                <w:sz w:val="18"/>
              </w:rPr>
              <w:t xml:space="preserve"> </w:t>
            </w:r>
            <w:r w:rsidRPr="00A463F2">
              <w:rPr>
                <w:sz w:val="18"/>
              </w:rPr>
              <w:t>Unidade</w:t>
            </w:r>
          </w:p>
        </w:tc>
        <w:tc>
          <w:tcPr>
            <w:tcW w:w="1337" w:type="dxa"/>
          </w:tcPr>
          <w:p w14:paraId="3779A901" w14:textId="77777777" w:rsidR="009E299A" w:rsidRPr="00A463F2" w:rsidRDefault="009E299A" w:rsidP="009E299A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 w:rsidRPr="00A463F2">
              <w:rPr>
                <w:sz w:val="18"/>
              </w:rPr>
              <w:t>Max</w:t>
            </w:r>
            <w:r w:rsidRPr="00A463F2">
              <w:rPr>
                <w:spacing w:val="-1"/>
                <w:sz w:val="18"/>
              </w:rPr>
              <w:t xml:space="preserve"> </w:t>
            </w:r>
            <w:r w:rsidRPr="00A463F2">
              <w:rPr>
                <w:sz w:val="18"/>
              </w:rPr>
              <w:t>de</w:t>
            </w:r>
            <w:r w:rsidRPr="00A463F2">
              <w:rPr>
                <w:spacing w:val="-1"/>
                <w:sz w:val="18"/>
              </w:rPr>
              <w:t xml:space="preserve"> </w:t>
            </w:r>
            <w:r w:rsidRPr="00A463F2">
              <w:rPr>
                <w:sz w:val="18"/>
              </w:rPr>
              <w:t>pontos</w:t>
            </w:r>
          </w:p>
        </w:tc>
        <w:tc>
          <w:tcPr>
            <w:tcW w:w="1420" w:type="dxa"/>
          </w:tcPr>
          <w:p w14:paraId="5155649A" w14:textId="77777777" w:rsidR="009E299A" w:rsidRPr="00A463F2" w:rsidRDefault="009E299A" w:rsidP="009E299A">
            <w:pPr>
              <w:pStyle w:val="TableParagraph"/>
              <w:spacing w:before="4" w:line="230" w:lineRule="auto"/>
              <w:ind w:left="250" w:right="231" w:hanging="2"/>
              <w:jc w:val="center"/>
              <w:rPr>
                <w:sz w:val="18"/>
              </w:rPr>
            </w:pPr>
            <w:r w:rsidRPr="00A463F2">
              <w:rPr>
                <w:sz w:val="18"/>
              </w:rPr>
              <w:t>Número de</w:t>
            </w:r>
            <w:r w:rsidRPr="00A463F2">
              <w:rPr>
                <w:spacing w:val="1"/>
                <w:sz w:val="18"/>
              </w:rPr>
              <w:t xml:space="preserve"> </w:t>
            </w:r>
            <w:r w:rsidRPr="00A463F2">
              <w:rPr>
                <w:sz w:val="18"/>
              </w:rPr>
              <w:t>unidades por</w:t>
            </w:r>
            <w:r w:rsidRPr="00A463F2">
              <w:rPr>
                <w:spacing w:val="-42"/>
                <w:sz w:val="18"/>
              </w:rPr>
              <w:t xml:space="preserve"> </w:t>
            </w:r>
            <w:r w:rsidRPr="00A463F2">
              <w:rPr>
                <w:sz w:val="18"/>
              </w:rPr>
              <w:t>atividade</w:t>
            </w:r>
          </w:p>
        </w:tc>
        <w:tc>
          <w:tcPr>
            <w:tcW w:w="1437" w:type="dxa"/>
          </w:tcPr>
          <w:p w14:paraId="54014E99" w14:textId="77777777" w:rsidR="009E299A" w:rsidRPr="00A463F2" w:rsidRDefault="009E299A" w:rsidP="009E299A">
            <w:pPr>
              <w:pStyle w:val="TableParagraph"/>
              <w:ind w:left="373" w:right="165" w:hanging="166"/>
              <w:rPr>
                <w:sz w:val="18"/>
              </w:rPr>
            </w:pPr>
            <w:r w:rsidRPr="00A463F2">
              <w:rPr>
                <w:sz w:val="18"/>
              </w:rPr>
              <w:t>Pontuação por</w:t>
            </w:r>
            <w:r w:rsidRPr="00A463F2">
              <w:rPr>
                <w:spacing w:val="-42"/>
                <w:sz w:val="18"/>
              </w:rPr>
              <w:t xml:space="preserve"> </w:t>
            </w:r>
            <w:r w:rsidRPr="00A463F2">
              <w:rPr>
                <w:sz w:val="18"/>
              </w:rPr>
              <w:t>Atividade</w:t>
            </w:r>
          </w:p>
        </w:tc>
      </w:tr>
      <w:tr w:rsidR="00744CDE" w:rsidRPr="00A463F2" w14:paraId="5A501BBE" w14:textId="77777777" w:rsidTr="009E299A">
        <w:trPr>
          <w:trHeight w:val="251"/>
        </w:trPr>
        <w:tc>
          <w:tcPr>
            <w:tcW w:w="7844" w:type="dxa"/>
          </w:tcPr>
          <w:p w14:paraId="636253FE" w14:textId="536B1678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C85305">
              <w:rPr>
                <w:rFonts w:ascii="Times New Roman" w:hAnsi="Times New Roman" w:cs="Times New Roman"/>
              </w:rPr>
              <w:t xml:space="preserve">Artigo científico com </w:t>
            </w:r>
            <w:proofErr w:type="spellStart"/>
            <w:r w:rsidRPr="00C85305">
              <w:rPr>
                <w:rFonts w:ascii="Times New Roman" w:hAnsi="Times New Roman" w:cs="Times New Roman"/>
              </w:rPr>
              <w:t>Highest</w:t>
            </w:r>
            <w:proofErr w:type="spellEnd"/>
            <w:r w:rsidRPr="00C85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305">
              <w:rPr>
                <w:rFonts w:ascii="Times New Roman" w:hAnsi="Times New Roman" w:cs="Times New Roman"/>
              </w:rPr>
              <w:t>Percentile</w:t>
            </w:r>
            <w:proofErr w:type="spellEnd"/>
            <w:r w:rsidRPr="00C85305">
              <w:rPr>
                <w:rFonts w:ascii="Times New Roman" w:hAnsi="Times New Roman" w:cs="Times New Roman"/>
              </w:rPr>
              <w:t xml:space="preserve"> (HP) (SCOPUS): HP ≥ 75%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4E3D1F33" w14:textId="59D344E5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5</w:t>
            </w:r>
            <w:r w:rsidRPr="00CB5DE1">
              <w:t>,0</w:t>
            </w:r>
          </w:p>
        </w:tc>
        <w:tc>
          <w:tcPr>
            <w:tcW w:w="1337" w:type="dxa"/>
          </w:tcPr>
          <w:p w14:paraId="19E2BEE5" w14:textId="3919D6E5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CB5DE1">
              <w:t>Sem</w:t>
            </w:r>
            <w:r w:rsidRPr="00CB5DE1">
              <w:rPr>
                <w:spacing w:val="-5"/>
              </w:rPr>
              <w:t xml:space="preserve"> </w:t>
            </w:r>
            <w:r w:rsidRPr="00CB5DE1">
              <w:t>limite</w:t>
            </w:r>
          </w:p>
        </w:tc>
        <w:tc>
          <w:tcPr>
            <w:tcW w:w="1420" w:type="dxa"/>
          </w:tcPr>
          <w:p w14:paraId="2AC22917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75AF1F49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614176CA" w14:textId="77777777" w:rsidTr="009E299A">
        <w:trPr>
          <w:trHeight w:val="251"/>
        </w:trPr>
        <w:tc>
          <w:tcPr>
            <w:tcW w:w="7844" w:type="dxa"/>
          </w:tcPr>
          <w:p w14:paraId="4E453B56" w14:textId="005285BC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C85305">
              <w:rPr>
                <w:rFonts w:ascii="Times New Roman" w:hAnsi="Times New Roman" w:cs="Times New Roman"/>
              </w:rPr>
              <w:t>Artigo científico com Highest Percentile (HP) (SCOPUS): 75% &gt; HP ≥ 50%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510240FC" w14:textId="0E9A40EB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3</w:t>
            </w:r>
            <w:r w:rsidRPr="00CB5DE1">
              <w:t>,0</w:t>
            </w:r>
          </w:p>
        </w:tc>
        <w:tc>
          <w:tcPr>
            <w:tcW w:w="1337" w:type="dxa"/>
          </w:tcPr>
          <w:p w14:paraId="5E83EF38" w14:textId="2F7A0658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CB5DE1">
              <w:t>Sem</w:t>
            </w:r>
            <w:r w:rsidRPr="00CB5DE1">
              <w:rPr>
                <w:spacing w:val="-5"/>
              </w:rPr>
              <w:t xml:space="preserve"> </w:t>
            </w:r>
            <w:r w:rsidRPr="00CB5DE1">
              <w:t>limite</w:t>
            </w:r>
          </w:p>
        </w:tc>
        <w:tc>
          <w:tcPr>
            <w:tcW w:w="1420" w:type="dxa"/>
          </w:tcPr>
          <w:p w14:paraId="067D11DC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0722E896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0ECD4F2B" w14:textId="77777777" w:rsidTr="008E49FC">
        <w:trPr>
          <w:trHeight w:val="170"/>
        </w:trPr>
        <w:tc>
          <w:tcPr>
            <w:tcW w:w="7844" w:type="dxa"/>
          </w:tcPr>
          <w:p w14:paraId="27771B58" w14:textId="718C13F0" w:rsidR="00744CDE" w:rsidRPr="0079374D" w:rsidRDefault="00744CDE" w:rsidP="00744CDE">
            <w:pPr>
              <w:pStyle w:val="TableParagraph"/>
              <w:spacing w:before="1" w:line="238" w:lineRule="exact"/>
              <w:ind w:left="57"/>
              <w:rPr>
                <w:rFonts w:ascii="Times New Roman" w:hAnsi="Times New Roman" w:cs="Times New Roman"/>
              </w:rPr>
            </w:pPr>
            <w:r w:rsidRPr="00C85305">
              <w:rPr>
                <w:rFonts w:ascii="Times New Roman" w:hAnsi="Times New Roman" w:cs="Times New Roman"/>
              </w:rPr>
              <w:t xml:space="preserve">Artigo científico com Highest Percentile (HP) (SCOPUS): 50% &gt; HP ≥ 25% 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1F60D164" w14:textId="253A1425" w:rsidR="00744CDE" w:rsidRPr="0079374D" w:rsidRDefault="00744CDE" w:rsidP="00744CDE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 w:rsidRPr="00CB5DE1">
              <w:t>1,0</w:t>
            </w:r>
          </w:p>
        </w:tc>
        <w:tc>
          <w:tcPr>
            <w:tcW w:w="1337" w:type="dxa"/>
          </w:tcPr>
          <w:p w14:paraId="604DBBAC" w14:textId="3002E4C8" w:rsidR="00744CDE" w:rsidRPr="0079374D" w:rsidRDefault="00744CDE" w:rsidP="00744CDE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>
              <w:t>3</w:t>
            </w:r>
            <w:r w:rsidRPr="00CB5DE1">
              <w:t>,00</w:t>
            </w:r>
          </w:p>
        </w:tc>
        <w:tc>
          <w:tcPr>
            <w:tcW w:w="1420" w:type="dxa"/>
          </w:tcPr>
          <w:p w14:paraId="2125A73A" w14:textId="77777777" w:rsidR="00744CDE" w:rsidRPr="00A463F2" w:rsidRDefault="00744CDE" w:rsidP="00744CDE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437" w:type="dxa"/>
          </w:tcPr>
          <w:p w14:paraId="3C8D2B92" w14:textId="77777777" w:rsidR="00744CDE" w:rsidRPr="00A463F2" w:rsidRDefault="00744CDE" w:rsidP="00744CDE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CDE" w:rsidRPr="00A463F2" w14:paraId="2914536E" w14:textId="77777777" w:rsidTr="008E49FC">
        <w:trPr>
          <w:trHeight w:val="202"/>
        </w:trPr>
        <w:tc>
          <w:tcPr>
            <w:tcW w:w="7844" w:type="dxa"/>
          </w:tcPr>
          <w:p w14:paraId="7562D0E7" w14:textId="101CDF03" w:rsidR="00744CDE" w:rsidRPr="0079374D" w:rsidRDefault="00744CDE" w:rsidP="00744CDE">
            <w:pPr>
              <w:pStyle w:val="TableParagraph"/>
              <w:spacing w:before="6" w:line="225" w:lineRule="auto"/>
              <w:ind w:left="57"/>
              <w:rPr>
                <w:rFonts w:ascii="Times New Roman" w:hAnsi="Times New Roman" w:cs="Times New Roman"/>
              </w:rPr>
            </w:pPr>
            <w:r w:rsidRPr="00EB4C45">
              <w:rPr>
                <w:rFonts w:ascii="Times New Roman" w:hAnsi="Times New Roman" w:cs="Times New Roman"/>
              </w:rPr>
              <w:t>Artigo científico com Highest Percentile (HP) (SCOPUS): HP &lt; 25% ou sem HP</w:t>
            </w:r>
            <w:r w:rsidRPr="00C8530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AF5152B" w14:textId="4498B1A3" w:rsidR="00744CDE" w:rsidRPr="0079374D" w:rsidRDefault="00744CDE" w:rsidP="00744CDE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 w:rsidRPr="00CB5DE1">
              <w:t>0,5</w:t>
            </w:r>
          </w:p>
        </w:tc>
        <w:tc>
          <w:tcPr>
            <w:tcW w:w="1337" w:type="dxa"/>
          </w:tcPr>
          <w:p w14:paraId="5739F826" w14:textId="2699A46A" w:rsidR="00744CDE" w:rsidRPr="0079374D" w:rsidRDefault="00744CDE" w:rsidP="00744CDE">
            <w:pPr>
              <w:pStyle w:val="TableParagraph"/>
              <w:spacing w:line="247" w:lineRule="exact"/>
              <w:ind w:left="57"/>
              <w:rPr>
                <w:rFonts w:ascii="Times New Roman" w:hAnsi="Times New Roman" w:cs="Times New Roman"/>
              </w:rPr>
            </w:pPr>
            <w:r w:rsidRPr="00CB5DE1">
              <w:t>1,0</w:t>
            </w:r>
          </w:p>
        </w:tc>
        <w:tc>
          <w:tcPr>
            <w:tcW w:w="1420" w:type="dxa"/>
          </w:tcPr>
          <w:p w14:paraId="65F1A870" w14:textId="77777777" w:rsidR="00744CDE" w:rsidRPr="00A463F2" w:rsidRDefault="00744CDE" w:rsidP="00744CDE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437" w:type="dxa"/>
          </w:tcPr>
          <w:p w14:paraId="02D7BA57" w14:textId="77777777" w:rsidR="00744CDE" w:rsidRPr="00A463F2" w:rsidRDefault="00744CDE" w:rsidP="00744CDE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CDE" w:rsidRPr="00A463F2" w14:paraId="44D7EA5F" w14:textId="77777777" w:rsidTr="009E299A">
        <w:trPr>
          <w:trHeight w:val="253"/>
        </w:trPr>
        <w:tc>
          <w:tcPr>
            <w:tcW w:w="7844" w:type="dxa"/>
          </w:tcPr>
          <w:p w14:paraId="0BD162CE" w14:textId="77777777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Iniciação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Científica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ou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Tecnológica,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por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483" w:type="dxa"/>
          </w:tcPr>
          <w:p w14:paraId="7AC83A05" w14:textId="38827B22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>
              <w:t>2,0</w:t>
            </w:r>
          </w:p>
        </w:tc>
        <w:tc>
          <w:tcPr>
            <w:tcW w:w="1337" w:type="dxa"/>
          </w:tcPr>
          <w:p w14:paraId="6E66D311" w14:textId="13FFF861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>
              <w:t>Sem</w:t>
            </w:r>
            <w:r>
              <w:rPr>
                <w:spacing w:val="-5"/>
              </w:rPr>
              <w:t xml:space="preserve"> </w:t>
            </w:r>
            <w:r>
              <w:t>limite</w:t>
            </w:r>
          </w:p>
        </w:tc>
        <w:tc>
          <w:tcPr>
            <w:tcW w:w="1420" w:type="dxa"/>
          </w:tcPr>
          <w:p w14:paraId="79BC19C0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4034CE37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1E835AA7" w14:textId="77777777" w:rsidTr="009E299A">
        <w:trPr>
          <w:trHeight w:val="251"/>
        </w:trPr>
        <w:tc>
          <w:tcPr>
            <w:tcW w:w="7844" w:type="dxa"/>
          </w:tcPr>
          <w:p w14:paraId="2A4728E9" w14:textId="77777777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Prêmios</w:t>
            </w:r>
            <w:r w:rsidRPr="007937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em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congressos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eventos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científicos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sociedades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instituições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científicas</w:t>
            </w:r>
          </w:p>
        </w:tc>
        <w:tc>
          <w:tcPr>
            <w:tcW w:w="1483" w:type="dxa"/>
          </w:tcPr>
          <w:p w14:paraId="06F949CA" w14:textId="36A1DB29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0,3</w:t>
            </w:r>
          </w:p>
        </w:tc>
        <w:tc>
          <w:tcPr>
            <w:tcW w:w="1337" w:type="dxa"/>
          </w:tcPr>
          <w:p w14:paraId="24908760" w14:textId="0B959653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1,5</w:t>
            </w:r>
          </w:p>
        </w:tc>
        <w:tc>
          <w:tcPr>
            <w:tcW w:w="1420" w:type="dxa"/>
          </w:tcPr>
          <w:p w14:paraId="57A6422B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204552BA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66E4D979" w14:textId="77777777" w:rsidTr="009E299A">
        <w:trPr>
          <w:trHeight w:val="251"/>
        </w:trPr>
        <w:tc>
          <w:tcPr>
            <w:tcW w:w="7844" w:type="dxa"/>
          </w:tcPr>
          <w:p w14:paraId="30396B2C" w14:textId="77777777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Trabalhos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apresentados em</w:t>
            </w:r>
            <w:r w:rsidRPr="007937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congressos 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eventos</w:t>
            </w:r>
            <w:r w:rsidRPr="007937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científicos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com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certificado</w:t>
            </w:r>
          </w:p>
        </w:tc>
        <w:tc>
          <w:tcPr>
            <w:tcW w:w="1483" w:type="dxa"/>
          </w:tcPr>
          <w:p w14:paraId="25D13ACC" w14:textId="23445129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0,1</w:t>
            </w:r>
          </w:p>
        </w:tc>
        <w:tc>
          <w:tcPr>
            <w:tcW w:w="1337" w:type="dxa"/>
          </w:tcPr>
          <w:p w14:paraId="66C96658" w14:textId="4CD5DAC9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0,5</w:t>
            </w:r>
          </w:p>
        </w:tc>
        <w:tc>
          <w:tcPr>
            <w:tcW w:w="1420" w:type="dxa"/>
          </w:tcPr>
          <w:p w14:paraId="57682DB0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52AD8C1B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5FD1D2DA" w14:textId="77777777" w:rsidTr="009E299A">
        <w:trPr>
          <w:trHeight w:val="251"/>
        </w:trPr>
        <w:tc>
          <w:tcPr>
            <w:tcW w:w="7844" w:type="dxa"/>
          </w:tcPr>
          <w:p w14:paraId="7477E5D9" w14:textId="77777777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Desenvolvimento de PI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com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pedido de</w:t>
            </w:r>
            <w:r w:rsidRPr="007937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depósito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e/ou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concedida</w:t>
            </w:r>
          </w:p>
        </w:tc>
        <w:tc>
          <w:tcPr>
            <w:tcW w:w="1483" w:type="dxa"/>
          </w:tcPr>
          <w:p w14:paraId="36B9AF71" w14:textId="3862755A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337" w:type="dxa"/>
          </w:tcPr>
          <w:p w14:paraId="0C8C5467" w14:textId="1A56D4C7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3,0</w:t>
            </w:r>
          </w:p>
        </w:tc>
        <w:tc>
          <w:tcPr>
            <w:tcW w:w="1420" w:type="dxa"/>
          </w:tcPr>
          <w:p w14:paraId="7E8E986E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3F7AA9D3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403B739E" w14:textId="77777777" w:rsidTr="009E299A">
        <w:trPr>
          <w:trHeight w:val="253"/>
        </w:trPr>
        <w:tc>
          <w:tcPr>
            <w:tcW w:w="7844" w:type="dxa"/>
          </w:tcPr>
          <w:p w14:paraId="0F92CED0" w14:textId="77777777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Desenvolvimento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PI</w:t>
            </w:r>
            <w:r w:rsidRPr="007937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licenciada</w:t>
            </w:r>
          </w:p>
        </w:tc>
        <w:tc>
          <w:tcPr>
            <w:tcW w:w="1483" w:type="dxa"/>
          </w:tcPr>
          <w:p w14:paraId="0E14BE55" w14:textId="3D252696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>
              <w:t>3,0</w:t>
            </w:r>
          </w:p>
        </w:tc>
        <w:tc>
          <w:tcPr>
            <w:tcW w:w="1337" w:type="dxa"/>
          </w:tcPr>
          <w:p w14:paraId="4CD68245" w14:textId="7C38C439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>
              <w:t>Sem</w:t>
            </w:r>
            <w:r>
              <w:rPr>
                <w:spacing w:val="-5"/>
              </w:rPr>
              <w:t xml:space="preserve"> </w:t>
            </w:r>
            <w:r>
              <w:t>limite</w:t>
            </w:r>
          </w:p>
        </w:tc>
        <w:tc>
          <w:tcPr>
            <w:tcW w:w="1420" w:type="dxa"/>
          </w:tcPr>
          <w:p w14:paraId="5C505E2B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12396DF1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6F3B9EFE" w14:textId="77777777" w:rsidTr="009E299A">
        <w:trPr>
          <w:trHeight w:val="254"/>
        </w:trPr>
        <w:tc>
          <w:tcPr>
            <w:tcW w:w="7844" w:type="dxa"/>
          </w:tcPr>
          <w:p w14:paraId="43CF4FA9" w14:textId="77777777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Capítulo</w:t>
            </w:r>
            <w:r w:rsidRPr="007937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livros,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na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área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de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032FE961" w14:textId="51A243F1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>
              <w:t>0,1</w:t>
            </w:r>
          </w:p>
        </w:tc>
        <w:tc>
          <w:tcPr>
            <w:tcW w:w="1337" w:type="dxa"/>
          </w:tcPr>
          <w:p w14:paraId="6018DFB0" w14:textId="2410A59C" w:rsidR="00744CDE" w:rsidRPr="0079374D" w:rsidRDefault="00744CDE" w:rsidP="00744CDE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>
              <w:t>0,5</w:t>
            </w:r>
          </w:p>
        </w:tc>
        <w:tc>
          <w:tcPr>
            <w:tcW w:w="1420" w:type="dxa"/>
          </w:tcPr>
          <w:p w14:paraId="354A5EA6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011DCC84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CDE" w:rsidRPr="00A463F2" w14:paraId="5A6667C8" w14:textId="77777777" w:rsidTr="009E299A">
        <w:trPr>
          <w:trHeight w:val="251"/>
        </w:trPr>
        <w:tc>
          <w:tcPr>
            <w:tcW w:w="7844" w:type="dxa"/>
          </w:tcPr>
          <w:p w14:paraId="5D4F7B92" w14:textId="77777777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79374D">
              <w:rPr>
                <w:rFonts w:ascii="Times New Roman" w:hAnsi="Times New Roman" w:cs="Times New Roman"/>
              </w:rPr>
              <w:t>Livros,</w:t>
            </w:r>
            <w:r w:rsidRPr="007937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na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área de</w:t>
            </w:r>
            <w:r w:rsidRPr="007937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374D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4D447AD0" w14:textId="0C4F8335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337" w:type="dxa"/>
          </w:tcPr>
          <w:p w14:paraId="5728512E" w14:textId="1D7E6299" w:rsidR="00744CDE" w:rsidRPr="0079374D" w:rsidRDefault="00744CDE" w:rsidP="00744CDE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420" w:type="dxa"/>
          </w:tcPr>
          <w:p w14:paraId="40BF46D3" w14:textId="77777777" w:rsidR="00744CDE" w:rsidRPr="00A463F2" w:rsidRDefault="00744CDE" w:rsidP="00744CDE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437" w:type="dxa"/>
          </w:tcPr>
          <w:p w14:paraId="050CE2D3" w14:textId="77777777" w:rsidR="00744CDE" w:rsidRPr="00A463F2" w:rsidRDefault="00744CDE" w:rsidP="00744CDE">
            <w:pPr>
              <w:pStyle w:val="TableParagraph"/>
              <w:ind w:left="0"/>
              <w:rPr>
                <w:sz w:val="18"/>
              </w:rPr>
            </w:pPr>
          </w:p>
        </w:tc>
      </w:tr>
      <w:tr w:rsidR="009E299A" w:rsidRPr="00A463F2" w14:paraId="0A8FF47D" w14:textId="77777777" w:rsidTr="009E299A">
        <w:trPr>
          <w:trHeight w:val="254"/>
        </w:trPr>
        <w:tc>
          <w:tcPr>
            <w:tcW w:w="12084" w:type="dxa"/>
            <w:gridSpan w:val="4"/>
          </w:tcPr>
          <w:p w14:paraId="25A8472A" w14:textId="77777777" w:rsidR="009E299A" w:rsidRPr="00A463F2" w:rsidRDefault="009E299A" w:rsidP="009E299A">
            <w:pPr>
              <w:pStyle w:val="TableParagraph"/>
              <w:spacing w:line="235" w:lineRule="exact"/>
              <w:ind w:left="57"/>
            </w:pPr>
            <w:r w:rsidRPr="00A463F2">
              <w:t>TOTAL</w:t>
            </w:r>
            <w:r w:rsidRPr="00A463F2">
              <w:rPr>
                <w:spacing w:val="-2"/>
              </w:rPr>
              <w:t xml:space="preserve"> </w:t>
            </w:r>
            <w:r w:rsidRPr="00A463F2">
              <w:t>DE</w:t>
            </w:r>
            <w:r w:rsidRPr="00A463F2">
              <w:rPr>
                <w:spacing w:val="-2"/>
              </w:rPr>
              <w:t xml:space="preserve"> </w:t>
            </w:r>
            <w:r w:rsidRPr="00A463F2">
              <w:t>PONTOS</w:t>
            </w:r>
          </w:p>
        </w:tc>
        <w:tc>
          <w:tcPr>
            <w:tcW w:w="1437" w:type="dxa"/>
          </w:tcPr>
          <w:p w14:paraId="43BED220" w14:textId="77777777" w:rsidR="009E299A" w:rsidRPr="00A463F2" w:rsidRDefault="009E299A" w:rsidP="009E299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FA3113D" w14:textId="6EC0D199" w:rsidR="009E299A" w:rsidRPr="0079374D" w:rsidRDefault="009E299A" w:rsidP="009E299A">
      <w:pPr>
        <w:spacing w:before="120" w:line="276" w:lineRule="auto"/>
        <w:ind w:left="737" w:right="1117"/>
        <w:rPr>
          <w:sz w:val="22"/>
          <w:szCs w:val="22"/>
        </w:rPr>
      </w:pPr>
      <w:r w:rsidRPr="0079374D">
        <w:rPr>
          <w:sz w:val="22"/>
          <w:szCs w:val="22"/>
        </w:rPr>
        <w:t xml:space="preserve">Artigos no prelo devem vir comprovados com o aceite final do periódico; Será considerada a produção científica dos últimos 36 meses ou excepcionalmente 48 meses (somente para candidatas que comprovarem maternidade nos últimos 36 meses) até a </w:t>
      </w:r>
      <w:proofErr w:type="gramStart"/>
      <w:r w:rsidRPr="0079374D">
        <w:rPr>
          <w:sz w:val="22"/>
          <w:szCs w:val="22"/>
        </w:rPr>
        <w:t xml:space="preserve">data </w:t>
      </w:r>
      <w:r w:rsidRPr="0079374D">
        <w:rPr>
          <w:spacing w:val="-52"/>
          <w:sz w:val="22"/>
          <w:szCs w:val="22"/>
        </w:rPr>
        <w:t xml:space="preserve"> </w:t>
      </w:r>
      <w:r w:rsidRPr="0079374D">
        <w:rPr>
          <w:sz w:val="22"/>
          <w:szCs w:val="22"/>
        </w:rPr>
        <w:t>de</w:t>
      </w:r>
      <w:proofErr w:type="gramEnd"/>
      <w:r w:rsidR="00AC639B">
        <w:rPr>
          <w:sz w:val="22"/>
          <w:szCs w:val="22"/>
        </w:rPr>
        <w:t xml:space="preserve"> </w:t>
      </w:r>
      <w:r w:rsidR="00A11E5E">
        <w:rPr>
          <w:sz w:val="22"/>
          <w:szCs w:val="22"/>
        </w:rPr>
        <w:t>16</w:t>
      </w:r>
      <w:r w:rsidR="001C01F3" w:rsidRPr="00F23157">
        <w:rPr>
          <w:sz w:val="22"/>
          <w:szCs w:val="22"/>
        </w:rPr>
        <w:t>/</w:t>
      </w:r>
      <w:r w:rsidR="00A11E5E">
        <w:rPr>
          <w:sz w:val="22"/>
          <w:szCs w:val="22"/>
        </w:rPr>
        <w:t>10</w:t>
      </w:r>
      <w:r w:rsidR="001C01F3" w:rsidRPr="00F23157">
        <w:rPr>
          <w:sz w:val="22"/>
          <w:szCs w:val="22"/>
        </w:rPr>
        <w:t>/202</w:t>
      </w:r>
      <w:r w:rsidR="001C01F3">
        <w:rPr>
          <w:sz w:val="22"/>
          <w:szCs w:val="22"/>
        </w:rPr>
        <w:t>3</w:t>
      </w:r>
      <w:r w:rsidRPr="0079374D">
        <w:rPr>
          <w:sz w:val="22"/>
          <w:szCs w:val="22"/>
        </w:rPr>
        <w:t>;</w:t>
      </w:r>
    </w:p>
    <w:p w14:paraId="3DD922FB" w14:textId="77777777" w:rsidR="009E299A" w:rsidRPr="0079374D" w:rsidRDefault="009E299A" w:rsidP="009E299A">
      <w:pPr>
        <w:spacing w:line="276" w:lineRule="auto"/>
        <w:ind w:left="736"/>
        <w:rPr>
          <w:sz w:val="22"/>
          <w:szCs w:val="22"/>
        </w:rPr>
      </w:pPr>
      <w:r w:rsidRPr="0079374D">
        <w:rPr>
          <w:sz w:val="22"/>
          <w:szCs w:val="22"/>
        </w:rPr>
        <w:t>Certificados</w:t>
      </w:r>
      <w:r w:rsidRPr="0079374D">
        <w:rPr>
          <w:spacing w:val="-2"/>
          <w:sz w:val="22"/>
          <w:szCs w:val="22"/>
        </w:rPr>
        <w:t xml:space="preserve"> </w:t>
      </w:r>
      <w:r w:rsidRPr="0079374D">
        <w:rPr>
          <w:sz w:val="22"/>
          <w:szCs w:val="22"/>
        </w:rPr>
        <w:t>e</w:t>
      </w:r>
      <w:r w:rsidRPr="0079374D">
        <w:rPr>
          <w:spacing w:val="-4"/>
          <w:sz w:val="22"/>
          <w:szCs w:val="22"/>
        </w:rPr>
        <w:t xml:space="preserve"> </w:t>
      </w:r>
      <w:r w:rsidRPr="0079374D">
        <w:rPr>
          <w:sz w:val="22"/>
          <w:szCs w:val="22"/>
        </w:rPr>
        <w:t>declarações</w:t>
      </w:r>
      <w:r w:rsidRPr="0079374D">
        <w:rPr>
          <w:spacing w:val="-4"/>
          <w:sz w:val="22"/>
          <w:szCs w:val="22"/>
        </w:rPr>
        <w:t xml:space="preserve"> </w:t>
      </w:r>
      <w:r w:rsidRPr="0079374D">
        <w:rPr>
          <w:sz w:val="22"/>
          <w:szCs w:val="22"/>
        </w:rPr>
        <w:t>deverão</w:t>
      </w:r>
      <w:r w:rsidRPr="0079374D">
        <w:rPr>
          <w:spacing w:val="-2"/>
          <w:sz w:val="22"/>
          <w:szCs w:val="22"/>
        </w:rPr>
        <w:t xml:space="preserve"> </w:t>
      </w:r>
      <w:r w:rsidRPr="0079374D">
        <w:rPr>
          <w:sz w:val="22"/>
          <w:szCs w:val="22"/>
        </w:rPr>
        <w:t>ser</w:t>
      </w:r>
      <w:r w:rsidRPr="0079374D">
        <w:rPr>
          <w:spacing w:val="-3"/>
          <w:sz w:val="22"/>
          <w:szCs w:val="22"/>
        </w:rPr>
        <w:t xml:space="preserve"> </w:t>
      </w:r>
      <w:r w:rsidRPr="0079374D">
        <w:rPr>
          <w:sz w:val="22"/>
          <w:szCs w:val="22"/>
        </w:rPr>
        <w:t>institucionais;</w:t>
      </w:r>
    </w:p>
    <w:p w14:paraId="4E1FDE82" w14:textId="58F4706C" w:rsidR="009E299A" w:rsidRPr="0079374D" w:rsidRDefault="009E299A" w:rsidP="009E299A">
      <w:pPr>
        <w:spacing w:line="276" w:lineRule="auto"/>
        <w:ind w:left="1096" w:right="1258" w:hanging="360"/>
        <w:jc w:val="both"/>
        <w:rPr>
          <w:sz w:val="22"/>
          <w:szCs w:val="22"/>
        </w:rPr>
      </w:pPr>
      <w:r w:rsidRPr="0079374D">
        <w:rPr>
          <w:sz w:val="22"/>
          <w:szCs w:val="22"/>
        </w:rPr>
        <w:t xml:space="preserve">Tabela aprovada pela Portaria Nº </w:t>
      </w:r>
      <w:r w:rsidR="00AB074B">
        <w:rPr>
          <w:sz w:val="22"/>
          <w:szCs w:val="22"/>
        </w:rPr>
        <w:t>22</w:t>
      </w:r>
      <w:r w:rsidRPr="0079374D">
        <w:rPr>
          <w:sz w:val="22"/>
          <w:szCs w:val="22"/>
        </w:rPr>
        <w:t>/202</w:t>
      </w:r>
      <w:r w:rsidR="00AB074B">
        <w:rPr>
          <w:sz w:val="22"/>
          <w:szCs w:val="22"/>
        </w:rPr>
        <w:t>3</w:t>
      </w:r>
      <w:r w:rsidRPr="0079374D">
        <w:rPr>
          <w:sz w:val="22"/>
          <w:szCs w:val="22"/>
        </w:rPr>
        <w:t xml:space="preserve"> do PPG em Ciência e Engenharia dos Materiais, para</w:t>
      </w:r>
      <w:r w:rsidRPr="0079374D">
        <w:rPr>
          <w:spacing w:val="-2"/>
          <w:sz w:val="22"/>
          <w:szCs w:val="22"/>
        </w:rPr>
        <w:t xml:space="preserve"> </w:t>
      </w:r>
      <w:r w:rsidRPr="0079374D">
        <w:rPr>
          <w:sz w:val="22"/>
          <w:szCs w:val="22"/>
        </w:rPr>
        <w:t>este edital;</w:t>
      </w:r>
    </w:p>
    <w:p w14:paraId="37A80D93" w14:textId="79F7F20C" w:rsidR="009E299A" w:rsidRPr="0079374D" w:rsidRDefault="009E299A" w:rsidP="009E299A">
      <w:pPr>
        <w:spacing w:line="276" w:lineRule="auto"/>
        <w:ind w:left="1096" w:right="1510" w:hanging="360"/>
        <w:rPr>
          <w:sz w:val="22"/>
          <w:szCs w:val="22"/>
        </w:rPr>
      </w:pPr>
      <w:r w:rsidRPr="0079374D">
        <w:rPr>
          <w:sz w:val="22"/>
          <w:szCs w:val="22"/>
        </w:rPr>
        <w:t xml:space="preserve">+ </w:t>
      </w:r>
      <w:r w:rsidR="008E49FC" w:rsidRPr="00EB4C45">
        <w:rPr>
          <w:sz w:val="22"/>
          <w:szCs w:val="22"/>
        </w:rPr>
        <w:t xml:space="preserve">Será considerado </w:t>
      </w:r>
      <w:proofErr w:type="spellStart"/>
      <w:r w:rsidR="008E49FC" w:rsidRPr="00EB4C45">
        <w:rPr>
          <w:sz w:val="22"/>
          <w:szCs w:val="22"/>
        </w:rPr>
        <w:t>Highest</w:t>
      </w:r>
      <w:proofErr w:type="spellEnd"/>
      <w:r w:rsidR="008E49FC" w:rsidRPr="00EB4C45">
        <w:rPr>
          <w:sz w:val="22"/>
          <w:szCs w:val="22"/>
        </w:rPr>
        <w:t xml:space="preserve"> </w:t>
      </w:r>
      <w:proofErr w:type="spellStart"/>
      <w:r w:rsidR="008E49FC" w:rsidRPr="00EB4C45">
        <w:rPr>
          <w:sz w:val="22"/>
          <w:szCs w:val="22"/>
        </w:rPr>
        <w:t>Percentile</w:t>
      </w:r>
      <w:proofErr w:type="spellEnd"/>
      <w:r w:rsidR="008E49FC" w:rsidRPr="00EB4C45">
        <w:rPr>
          <w:sz w:val="22"/>
          <w:szCs w:val="22"/>
        </w:rPr>
        <w:t xml:space="preserve"> (HP) (SCOPUS) do periódico</w:t>
      </w:r>
      <w:r w:rsidRPr="0079374D">
        <w:rPr>
          <w:sz w:val="22"/>
          <w:szCs w:val="22"/>
        </w:rPr>
        <w:t>.</w:t>
      </w:r>
    </w:p>
    <w:p w14:paraId="7D272A0D" w14:textId="18FB28DB" w:rsidR="00B4197E" w:rsidRPr="009E299A" w:rsidRDefault="00B4197E" w:rsidP="009E299A"/>
    <w:sectPr w:rsidR="00B4197E" w:rsidRPr="009E299A" w:rsidSect="00683EC0">
      <w:headerReference w:type="default" r:id="rId8"/>
      <w:pgSz w:w="16838" w:h="11906" w:orient="landscape"/>
      <w:pgMar w:top="992" w:right="1418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F4B8" w14:textId="77777777" w:rsidR="004475C6" w:rsidRDefault="004475C6">
      <w:r>
        <w:separator/>
      </w:r>
    </w:p>
  </w:endnote>
  <w:endnote w:type="continuationSeparator" w:id="0">
    <w:p w14:paraId="68A259B1" w14:textId="77777777" w:rsidR="004475C6" w:rsidRDefault="0044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0A06" w14:textId="77777777" w:rsidR="004475C6" w:rsidRDefault="004475C6">
      <w:r>
        <w:separator/>
      </w:r>
    </w:p>
  </w:footnote>
  <w:footnote w:type="continuationSeparator" w:id="0">
    <w:p w14:paraId="4BF77D39" w14:textId="77777777" w:rsidR="004475C6" w:rsidRDefault="0044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4FC5" w14:textId="746AF6A5" w:rsidR="009E299A" w:rsidRPr="0000457C" w:rsidRDefault="009E299A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9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69CF0AF5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 xml:space="preserve">CENTRO DE </w:t>
    </w:r>
    <w:r>
      <w:rPr>
        <w:i w:val="0"/>
      </w:rPr>
      <w:t>TECNOLOGIA – CT</w:t>
    </w:r>
  </w:p>
  <w:p w14:paraId="46E45097" w14:textId="77777777" w:rsidR="009E299A" w:rsidRPr="0000457C" w:rsidRDefault="009E299A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77777777" w:rsidR="009E299A" w:rsidRPr="0000457C" w:rsidRDefault="009E299A" w:rsidP="0038090D">
    <w:pPr>
      <w:ind w:left="576"/>
      <w:jc w:val="center"/>
      <w:rPr>
        <w:sz w:val="14"/>
        <w:szCs w:val="14"/>
      </w:rPr>
    </w:pPr>
    <w:r>
      <w:rPr>
        <w:sz w:val="16"/>
        <w:szCs w:val="16"/>
      </w:rPr>
      <w:t>Centro de Tecnologia</w:t>
    </w:r>
    <w:r w:rsidRPr="0000457C">
      <w:rPr>
        <w:sz w:val="16"/>
        <w:szCs w:val="16"/>
      </w:rPr>
      <w:t xml:space="preserve">, 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9E299A" w:rsidRDefault="009E29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71904">
    <w:abstractNumId w:val="0"/>
  </w:num>
  <w:num w:numId="2" w16cid:durableId="100078500">
    <w:abstractNumId w:val="1"/>
  </w:num>
  <w:num w:numId="3" w16cid:durableId="1910269126">
    <w:abstractNumId w:val="2"/>
  </w:num>
  <w:num w:numId="4" w16cid:durableId="572280082">
    <w:abstractNumId w:val="3"/>
  </w:num>
  <w:num w:numId="5" w16cid:durableId="1001390475">
    <w:abstractNumId w:val="4"/>
  </w:num>
  <w:num w:numId="6" w16cid:durableId="1260486496">
    <w:abstractNumId w:val="5"/>
  </w:num>
  <w:num w:numId="7" w16cid:durableId="1416704938">
    <w:abstractNumId w:val="6"/>
  </w:num>
  <w:num w:numId="8" w16cid:durableId="1694499708">
    <w:abstractNumId w:val="10"/>
  </w:num>
  <w:num w:numId="9" w16cid:durableId="1970545719">
    <w:abstractNumId w:val="11"/>
  </w:num>
  <w:num w:numId="10" w16cid:durableId="1116869790">
    <w:abstractNumId w:val="9"/>
  </w:num>
  <w:num w:numId="11" w16cid:durableId="1876963305">
    <w:abstractNumId w:val="13"/>
  </w:num>
  <w:num w:numId="12" w16cid:durableId="661743174">
    <w:abstractNumId w:val="8"/>
  </w:num>
  <w:num w:numId="13" w16cid:durableId="1368261913">
    <w:abstractNumId w:val="12"/>
  </w:num>
  <w:num w:numId="14" w16cid:durableId="119809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5BBA"/>
    <w:rsid w:val="00031A28"/>
    <w:rsid w:val="00043217"/>
    <w:rsid w:val="000440CD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325E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876C9"/>
    <w:rsid w:val="00191793"/>
    <w:rsid w:val="00191AEA"/>
    <w:rsid w:val="001953CD"/>
    <w:rsid w:val="001A118C"/>
    <w:rsid w:val="001A7EEE"/>
    <w:rsid w:val="001B197B"/>
    <w:rsid w:val="001B1AF1"/>
    <w:rsid w:val="001B2C7F"/>
    <w:rsid w:val="001B3DC3"/>
    <w:rsid w:val="001C01F3"/>
    <w:rsid w:val="001C0616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B24"/>
    <w:rsid w:val="00224B77"/>
    <w:rsid w:val="00225123"/>
    <w:rsid w:val="0022663E"/>
    <w:rsid w:val="00227888"/>
    <w:rsid w:val="0023340A"/>
    <w:rsid w:val="00233DB1"/>
    <w:rsid w:val="002371E3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E6B"/>
    <w:rsid w:val="00296BC7"/>
    <w:rsid w:val="00297884"/>
    <w:rsid w:val="002A0CEA"/>
    <w:rsid w:val="002B4107"/>
    <w:rsid w:val="002C01E9"/>
    <w:rsid w:val="002C5FC3"/>
    <w:rsid w:val="002C7EF6"/>
    <w:rsid w:val="002D7FCA"/>
    <w:rsid w:val="002F020D"/>
    <w:rsid w:val="002F1B2C"/>
    <w:rsid w:val="00304472"/>
    <w:rsid w:val="00305198"/>
    <w:rsid w:val="00305606"/>
    <w:rsid w:val="00311E07"/>
    <w:rsid w:val="003229F8"/>
    <w:rsid w:val="0033282E"/>
    <w:rsid w:val="00332B88"/>
    <w:rsid w:val="0033457F"/>
    <w:rsid w:val="003420A2"/>
    <w:rsid w:val="00346178"/>
    <w:rsid w:val="00352C90"/>
    <w:rsid w:val="00354B7F"/>
    <w:rsid w:val="00357C18"/>
    <w:rsid w:val="00357FBE"/>
    <w:rsid w:val="00361A30"/>
    <w:rsid w:val="00364592"/>
    <w:rsid w:val="00364A73"/>
    <w:rsid w:val="003653DF"/>
    <w:rsid w:val="00371958"/>
    <w:rsid w:val="0038090D"/>
    <w:rsid w:val="0038293C"/>
    <w:rsid w:val="00383F4A"/>
    <w:rsid w:val="00385C44"/>
    <w:rsid w:val="00394C59"/>
    <w:rsid w:val="003A58F0"/>
    <w:rsid w:val="003B6676"/>
    <w:rsid w:val="003C746E"/>
    <w:rsid w:val="003D0E5A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5DDB"/>
    <w:rsid w:val="00435E9D"/>
    <w:rsid w:val="00441F11"/>
    <w:rsid w:val="00442AA0"/>
    <w:rsid w:val="004474C3"/>
    <w:rsid w:val="004475C6"/>
    <w:rsid w:val="00447D0B"/>
    <w:rsid w:val="00462EC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D6C98"/>
    <w:rsid w:val="004E1EAB"/>
    <w:rsid w:val="004E6188"/>
    <w:rsid w:val="004E765F"/>
    <w:rsid w:val="004F08D0"/>
    <w:rsid w:val="004F1C3A"/>
    <w:rsid w:val="004F3239"/>
    <w:rsid w:val="004F41BB"/>
    <w:rsid w:val="004F6571"/>
    <w:rsid w:val="00501134"/>
    <w:rsid w:val="005122B6"/>
    <w:rsid w:val="00516F37"/>
    <w:rsid w:val="00522709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C2AA9"/>
    <w:rsid w:val="005C4FB1"/>
    <w:rsid w:val="005C7917"/>
    <w:rsid w:val="005D3D36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2532C"/>
    <w:rsid w:val="00630E26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76DC9"/>
    <w:rsid w:val="00683EC0"/>
    <w:rsid w:val="006848BE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0CBA"/>
    <w:rsid w:val="006D1820"/>
    <w:rsid w:val="006D5F87"/>
    <w:rsid w:val="006E143F"/>
    <w:rsid w:val="006E2D9F"/>
    <w:rsid w:val="006E4A03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4CDE"/>
    <w:rsid w:val="00745B35"/>
    <w:rsid w:val="00745F73"/>
    <w:rsid w:val="007620BA"/>
    <w:rsid w:val="0076688B"/>
    <w:rsid w:val="00772E9F"/>
    <w:rsid w:val="00774976"/>
    <w:rsid w:val="007800BD"/>
    <w:rsid w:val="00785608"/>
    <w:rsid w:val="00790A7A"/>
    <w:rsid w:val="0079329C"/>
    <w:rsid w:val="0079374D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F0DA3"/>
    <w:rsid w:val="007F4831"/>
    <w:rsid w:val="007F7A31"/>
    <w:rsid w:val="00805D67"/>
    <w:rsid w:val="00810247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112E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291E"/>
    <w:rsid w:val="008829DA"/>
    <w:rsid w:val="0088300B"/>
    <w:rsid w:val="0088581E"/>
    <w:rsid w:val="00885CED"/>
    <w:rsid w:val="00897056"/>
    <w:rsid w:val="008B37DD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49FC"/>
    <w:rsid w:val="008E5730"/>
    <w:rsid w:val="008E5AEC"/>
    <w:rsid w:val="008E6AC8"/>
    <w:rsid w:val="008E7C11"/>
    <w:rsid w:val="008F5C97"/>
    <w:rsid w:val="00900DC0"/>
    <w:rsid w:val="00901B24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560E1"/>
    <w:rsid w:val="00970B9D"/>
    <w:rsid w:val="00972D54"/>
    <w:rsid w:val="009815F2"/>
    <w:rsid w:val="00992133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E299A"/>
    <w:rsid w:val="009E72C1"/>
    <w:rsid w:val="009F622B"/>
    <w:rsid w:val="00A040B2"/>
    <w:rsid w:val="00A058F1"/>
    <w:rsid w:val="00A1054A"/>
    <w:rsid w:val="00A11E5E"/>
    <w:rsid w:val="00A13EDA"/>
    <w:rsid w:val="00A14081"/>
    <w:rsid w:val="00A152D4"/>
    <w:rsid w:val="00A17EDA"/>
    <w:rsid w:val="00A27B46"/>
    <w:rsid w:val="00A3059C"/>
    <w:rsid w:val="00A33FB5"/>
    <w:rsid w:val="00A35B3C"/>
    <w:rsid w:val="00A40981"/>
    <w:rsid w:val="00A50F4A"/>
    <w:rsid w:val="00A51B3F"/>
    <w:rsid w:val="00A52467"/>
    <w:rsid w:val="00A538AE"/>
    <w:rsid w:val="00A54C59"/>
    <w:rsid w:val="00A62D44"/>
    <w:rsid w:val="00A65464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074B"/>
    <w:rsid w:val="00AB2E99"/>
    <w:rsid w:val="00AB7674"/>
    <w:rsid w:val="00AC0B56"/>
    <w:rsid w:val="00AC1272"/>
    <w:rsid w:val="00AC3588"/>
    <w:rsid w:val="00AC639B"/>
    <w:rsid w:val="00AC66E5"/>
    <w:rsid w:val="00AD1ECD"/>
    <w:rsid w:val="00AE1D86"/>
    <w:rsid w:val="00AE3B5A"/>
    <w:rsid w:val="00B029CD"/>
    <w:rsid w:val="00B14843"/>
    <w:rsid w:val="00B21FCB"/>
    <w:rsid w:val="00B22D05"/>
    <w:rsid w:val="00B370B7"/>
    <w:rsid w:val="00B37F84"/>
    <w:rsid w:val="00B4197E"/>
    <w:rsid w:val="00B42BA3"/>
    <w:rsid w:val="00B42CFF"/>
    <w:rsid w:val="00B460A0"/>
    <w:rsid w:val="00B525E6"/>
    <w:rsid w:val="00B52A91"/>
    <w:rsid w:val="00B542B3"/>
    <w:rsid w:val="00B728A8"/>
    <w:rsid w:val="00B738B1"/>
    <w:rsid w:val="00B76474"/>
    <w:rsid w:val="00B76F3C"/>
    <w:rsid w:val="00B775FE"/>
    <w:rsid w:val="00B80129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7C0E"/>
    <w:rsid w:val="00C32BA9"/>
    <w:rsid w:val="00C364CA"/>
    <w:rsid w:val="00C36D41"/>
    <w:rsid w:val="00C3789B"/>
    <w:rsid w:val="00C507EA"/>
    <w:rsid w:val="00C54356"/>
    <w:rsid w:val="00C572A8"/>
    <w:rsid w:val="00C6220F"/>
    <w:rsid w:val="00C64C23"/>
    <w:rsid w:val="00C70684"/>
    <w:rsid w:val="00C80834"/>
    <w:rsid w:val="00C82078"/>
    <w:rsid w:val="00C8300C"/>
    <w:rsid w:val="00C85305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4122"/>
    <w:rsid w:val="00CE55C3"/>
    <w:rsid w:val="00CE632F"/>
    <w:rsid w:val="00CE7520"/>
    <w:rsid w:val="00CF19A9"/>
    <w:rsid w:val="00D0278C"/>
    <w:rsid w:val="00D02B07"/>
    <w:rsid w:val="00D0571D"/>
    <w:rsid w:val="00D10CCD"/>
    <w:rsid w:val="00D1341E"/>
    <w:rsid w:val="00D13541"/>
    <w:rsid w:val="00D262DD"/>
    <w:rsid w:val="00D2789B"/>
    <w:rsid w:val="00D304BE"/>
    <w:rsid w:val="00D305CF"/>
    <w:rsid w:val="00D32B05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7E99"/>
    <w:rsid w:val="00D9152F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B30DB"/>
    <w:rsid w:val="00DB44A6"/>
    <w:rsid w:val="00DC43BA"/>
    <w:rsid w:val="00DC5EC7"/>
    <w:rsid w:val="00DC6CB4"/>
    <w:rsid w:val="00DE00A6"/>
    <w:rsid w:val="00DE2608"/>
    <w:rsid w:val="00DE2EA3"/>
    <w:rsid w:val="00DE40BF"/>
    <w:rsid w:val="00DF15BD"/>
    <w:rsid w:val="00DF1E75"/>
    <w:rsid w:val="00E004F4"/>
    <w:rsid w:val="00E014AA"/>
    <w:rsid w:val="00E020EA"/>
    <w:rsid w:val="00E03123"/>
    <w:rsid w:val="00E06701"/>
    <w:rsid w:val="00E1397C"/>
    <w:rsid w:val="00E14197"/>
    <w:rsid w:val="00E14229"/>
    <w:rsid w:val="00E1466B"/>
    <w:rsid w:val="00E21872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90614"/>
    <w:rsid w:val="00E96D0B"/>
    <w:rsid w:val="00EA1A51"/>
    <w:rsid w:val="00EA3121"/>
    <w:rsid w:val="00EA316B"/>
    <w:rsid w:val="00EA355F"/>
    <w:rsid w:val="00EA434C"/>
    <w:rsid w:val="00EA43A2"/>
    <w:rsid w:val="00EA60DD"/>
    <w:rsid w:val="00EB2C90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4875"/>
    <w:rsid w:val="00F0646A"/>
    <w:rsid w:val="00F07D7C"/>
    <w:rsid w:val="00F12B2D"/>
    <w:rsid w:val="00F17CE7"/>
    <w:rsid w:val="00F20DEB"/>
    <w:rsid w:val="00F20F6D"/>
    <w:rsid w:val="00F2595E"/>
    <w:rsid w:val="00F27D1F"/>
    <w:rsid w:val="00F308CC"/>
    <w:rsid w:val="00F35510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12CA"/>
    <w:rsid w:val="00FA21A3"/>
    <w:rsid w:val="00FA2BBC"/>
    <w:rsid w:val="00FA7FF8"/>
    <w:rsid w:val="00FB2185"/>
    <w:rsid w:val="00FB39F5"/>
    <w:rsid w:val="00FB6B7C"/>
    <w:rsid w:val="00FB7169"/>
    <w:rsid w:val="00FB7FDB"/>
    <w:rsid w:val="00FC606B"/>
    <w:rsid w:val="00FD1DA6"/>
    <w:rsid w:val="00FD1DD1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81D3C10D-7E11-4DD9-9A06-E4C288F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9E29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99A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8AC6-1D81-495E-A45F-0B1C0EC1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Kelson Fernandes Silva</cp:lastModifiedBy>
  <cp:revision>19</cp:revision>
  <cp:lastPrinted>2022-09-13T14:07:00Z</cp:lastPrinted>
  <dcterms:created xsi:type="dcterms:W3CDTF">2021-09-13T19:53:00Z</dcterms:created>
  <dcterms:modified xsi:type="dcterms:W3CDTF">2023-10-16T03:19:00Z</dcterms:modified>
</cp:coreProperties>
</file>